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93AC6" w14:textId="77777777" w:rsidR="001377BF" w:rsidRDefault="001377BF" w:rsidP="001377BF">
      <w:pPr>
        <w:jc w:val="center"/>
        <w:rPr>
          <w:b/>
        </w:rPr>
      </w:pPr>
      <w:smartTag w:uri="urn:schemas-microsoft-com:office:smarttags" w:element="place">
        <w:r>
          <w:rPr>
            <w:b/>
          </w:rPr>
          <w:t>DOWNERS GROVE</w:t>
        </w:r>
      </w:smartTag>
      <w:r>
        <w:rPr>
          <w:b/>
        </w:rPr>
        <w:t xml:space="preserve"> FIRE DEPARTMENT</w:t>
      </w:r>
    </w:p>
    <w:p w14:paraId="23408F01" w14:textId="77777777" w:rsidR="001377BF" w:rsidRDefault="001377BF" w:rsidP="001377BF">
      <w:pPr>
        <w:jc w:val="center"/>
        <w:rPr>
          <w:b/>
        </w:rPr>
      </w:pPr>
      <w:r>
        <w:rPr>
          <w:b/>
        </w:rPr>
        <w:t>FOREIGN FIRE INURANCE TAX BOARD (2%)</w:t>
      </w:r>
    </w:p>
    <w:p w14:paraId="7EBAE15E" w14:textId="77777777" w:rsidR="001377BF" w:rsidRDefault="001377BF" w:rsidP="001377BF">
      <w:pPr>
        <w:jc w:val="center"/>
        <w:rPr>
          <w:b/>
        </w:rPr>
      </w:pPr>
    </w:p>
    <w:p w14:paraId="6264C257" w14:textId="5F51418F" w:rsidR="001377BF" w:rsidRDefault="00330D2F" w:rsidP="001377BF">
      <w:pPr>
        <w:jc w:val="center"/>
      </w:pPr>
      <w:r>
        <w:t xml:space="preserve">BUDGET </w:t>
      </w:r>
      <w:bookmarkStart w:id="0" w:name="_GoBack"/>
      <w:bookmarkEnd w:id="0"/>
      <w:r w:rsidR="001377BF">
        <w:t>MEETING NOTICE AND AGENDA</w:t>
      </w:r>
    </w:p>
    <w:p w14:paraId="4E8072B9" w14:textId="77777777" w:rsidR="001377BF" w:rsidRDefault="001377BF" w:rsidP="001377BF">
      <w:pPr>
        <w:jc w:val="center"/>
      </w:pPr>
    </w:p>
    <w:p w14:paraId="30BE0B5C" w14:textId="23BEE8E4" w:rsidR="001377BF" w:rsidRDefault="001377BF" w:rsidP="001377BF">
      <w:r>
        <w:rPr>
          <w:b/>
        </w:rPr>
        <w:t>Meeting Date</w:t>
      </w:r>
      <w:r>
        <w:t xml:space="preserve">: </w:t>
      </w:r>
      <w:r w:rsidR="00240F1F">
        <w:t>August</w:t>
      </w:r>
      <w:r w:rsidR="006631A5">
        <w:t xml:space="preserve"> 2</w:t>
      </w:r>
      <w:r w:rsidR="00240F1F">
        <w:t>2</w:t>
      </w:r>
      <w:r w:rsidR="00EE6F75">
        <w:t>, 2019</w:t>
      </w:r>
    </w:p>
    <w:p w14:paraId="05C68E55" w14:textId="77777777" w:rsidR="001377BF" w:rsidRDefault="001377BF" w:rsidP="001377BF"/>
    <w:p w14:paraId="2D4F186A" w14:textId="1C1E37A7" w:rsidR="001377BF" w:rsidRDefault="001377BF" w:rsidP="001377BF">
      <w:r>
        <w:rPr>
          <w:b/>
        </w:rPr>
        <w:t>Meeting Time</w:t>
      </w:r>
      <w:r>
        <w:t xml:space="preserve">: </w:t>
      </w:r>
      <w:r w:rsidR="00330D2F">
        <w:t>Following Regular Business Meeting</w:t>
      </w:r>
    </w:p>
    <w:p w14:paraId="4E686390" w14:textId="77777777" w:rsidR="001377BF" w:rsidRDefault="001377BF" w:rsidP="001377BF"/>
    <w:p w14:paraId="15C068FA" w14:textId="77777777" w:rsidR="001377BF" w:rsidRDefault="001377BF" w:rsidP="001377BF">
      <w:r>
        <w:rPr>
          <w:b/>
        </w:rPr>
        <w:t>Meeting Location</w:t>
      </w:r>
      <w:r>
        <w:t xml:space="preserve">: Fire Station 2, </w:t>
      </w:r>
      <w:smartTag w:uri="urn:schemas-microsoft-com:office:smarttags" w:element="address">
        <w:smartTag w:uri="urn:schemas-microsoft-com:office:smarttags" w:element="Street">
          <w:r>
            <w:t>5420 Main St</w:t>
          </w:r>
        </w:smartTag>
        <w:r>
          <w:t xml:space="preserve">, </w:t>
        </w:r>
        <w:smartTag w:uri="urn:schemas-microsoft-com:office:smarttags" w:element="City">
          <w:r>
            <w:t>Downers Grove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60515</w:t>
          </w:r>
        </w:smartTag>
      </w:smartTag>
    </w:p>
    <w:p w14:paraId="1187F43F" w14:textId="77777777" w:rsidR="001377BF" w:rsidRDefault="001377BF" w:rsidP="001377BF"/>
    <w:p w14:paraId="27B1DBEC" w14:textId="77777777" w:rsidR="001377BF" w:rsidRDefault="001377BF" w:rsidP="001377BF">
      <w:pPr>
        <w:numPr>
          <w:ilvl w:val="0"/>
          <w:numId w:val="24"/>
        </w:numPr>
      </w:pPr>
      <w:r>
        <w:t>Call to order</w:t>
      </w:r>
    </w:p>
    <w:p w14:paraId="01012CB7" w14:textId="772BC922" w:rsidR="00330D2F" w:rsidRDefault="001377BF" w:rsidP="00330D2F">
      <w:pPr>
        <w:numPr>
          <w:ilvl w:val="1"/>
          <w:numId w:val="24"/>
        </w:numPr>
      </w:pPr>
      <w:r>
        <w:t>Roll Call</w:t>
      </w:r>
    </w:p>
    <w:p w14:paraId="608EBF64" w14:textId="77777777" w:rsidR="00330D2F" w:rsidRDefault="00330D2F" w:rsidP="00330D2F"/>
    <w:p w14:paraId="65D01AB4" w14:textId="7B9D673E" w:rsidR="00330D2F" w:rsidRDefault="00330D2F" w:rsidP="00330D2F">
      <w:pPr>
        <w:numPr>
          <w:ilvl w:val="0"/>
          <w:numId w:val="24"/>
        </w:numPr>
      </w:pPr>
      <w:r>
        <w:t>Budget Workshop</w:t>
      </w:r>
    </w:p>
    <w:p w14:paraId="7D847C5A" w14:textId="77777777" w:rsidR="001377BF" w:rsidRDefault="001377BF" w:rsidP="001377BF">
      <w:pPr>
        <w:ind w:left="1440"/>
      </w:pPr>
    </w:p>
    <w:p w14:paraId="5FA2A8CC" w14:textId="77777777" w:rsidR="00AC7666" w:rsidRDefault="00AC7666" w:rsidP="00AC7666"/>
    <w:p w14:paraId="4D72ABC5" w14:textId="77777777" w:rsidR="001377BF" w:rsidRDefault="001377BF" w:rsidP="001377BF">
      <w:pPr>
        <w:numPr>
          <w:ilvl w:val="0"/>
          <w:numId w:val="24"/>
        </w:numPr>
      </w:pPr>
      <w:r>
        <w:t>Adjournment</w:t>
      </w:r>
    </w:p>
    <w:p w14:paraId="433477A9" w14:textId="77777777" w:rsidR="001377BF" w:rsidRDefault="001377BF" w:rsidP="001377BF"/>
    <w:p w14:paraId="4EDF7918" w14:textId="77777777" w:rsidR="001377BF" w:rsidRDefault="001377BF" w:rsidP="001377BF"/>
    <w:p w14:paraId="6E355A5E" w14:textId="77777777" w:rsidR="001377BF" w:rsidRDefault="001377BF" w:rsidP="001377BF"/>
    <w:p w14:paraId="0FD8C163" w14:textId="77777777" w:rsidR="001377BF" w:rsidRDefault="001377BF" w:rsidP="001377BF"/>
    <w:p w14:paraId="097FA28C" w14:textId="3811C3B4" w:rsidR="001377BF" w:rsidRDefault="001377BF" w:rsidP="001377BF">
      <w:r>
        <w:t xml:space="preserve">Posted </w:t>
      </w:r>
      <w:r w:rsidR="00240F1F">
        <w:t>July</w:t>
      </w:r>
      <w:r w:rsidR="006631A5">
        <w:t xml:space="preserve"> </w:t>
      </w:r>
      <w:r w:rsidR="00240F1F">
        <w:t>18</w:t>
      </w:r>
      <w:r w:rsidR="00EE6F75">
        <w:t>, 2019</w:t>
      </w:r>
      <w:r>
        <w:t xml:space="preserve"> by </w:t>
      </w:r>
      <w:r w:rsidR="00EE6F75">
        <w:t>Wesley Kairis</w:t>
      </w:r>
      <w:r>
        <w:t>, Fund Secretary</w:t>
      </w:r>
    </w:p>
    <w:p w14:paraId="008B9574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690B55"/>
    <w:multiLevelType w:val="hybridMultilevel"/>
    <w:tmpl w:val="8C44A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BF"/>
    <w:rsid w:val="001377BF"/>
    <w:rsid w:val="00240F1F"/>
    <w:rsid w:val="00330D2F"/>
    <w:rsid w:val="00645252"/>
    <w:rsid w:val="006631A5"/>
    <w:rsid w:val="006D3D74"/>
    <w:rsid w:val="007576C2"/>
    <w:rsid w:val="00760E8E"/>
    <w:rsid w:val="007B17AA"/>
    <w:rsid w:val="0083569A"/>
    <w:rsid w:val="00A9204E"/>
    <w:rsid w:val="00AC7666"/>
    <w:rsid w:val="00E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DBD43F"/>
  <w15:chartTrackingRefBased/>
  <w15:docId w15:val="{455C1C85-E779-4BEE-861C-6D2BFB08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m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</dc:creator>
  <cp:keywords/>
  <dc:description/>
  <cp:lastModifiedBy>Kairis, Wesley</cp:lastModifiedBy>
  <cp:revision>3</cp:revision>
  <dcterms:created xsi:type="dcterms:W3CDTF">2019-07-18T11:12:00Z</dcterms:created>
  <dcterms:modified xsi:type="dcterms:W3CDTF">2019-07-18T11:15:00Z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